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053B0" w14:textId="77777777" w:rsidR="009B1D4B" w:rsidRPr="00A07490" w:rsidRDefault="00DA7FD8" w:rsidP="00DA7FD8">
      <w:pPr>
        <w:pStyle w:val="Title"/>
        <w:jc w:val="center"/>
        <w:rPr>
          <w:color w:val="2F5597"/>
        </w:rPr>
      </w:pPr>
      <w:r w:rsidRPr="00A07490">
        <w:rPr>
          <w:color w:val="2F5597"/>
        </w:rPr>
        <w:t>Creating a smart aim</w:t>
      </w:r>
    </w:p>
    <w:p w14:paraId="03776247" w14:textId="77777777" w:rsidR="009B1D4B" w:rsidRDefault="00DA7FD8" w:rsidP="00A07490">
      <w:pPr>
        <w:pStyle w:val="Heading1"/>
        <w:pBdr>
          <w:top w:val="single" w:sz="24" w:space="0" w:color="2F5597"/>
          <w:left w:val="single" w:sz="24" w:space="0" w:color="2F5597"/>
          <w:bottom w:val="single" w:sz="24" w:space="0" w:color="2F5597"/>
          <w:right w:val="single" w:sz="24" w:space="0" w:color="2F5597"/>
        </w:pBdr>
        <w:shd w:val="clear" w:color="auto" w:fill="2F5597"/>
      </w:pPr>
      <w:r>
        <w:t>What is a smart aim?</w:t>
      </w:r>
    </w:p>
    <w:p w14:paraId="16020162" w14:textId="0E345C4E" w:rsidR="00DA7FD8" w:rsidRDefault="00E97AEF" w:rsidP="00DA7FD8">
      <w:pPr>
        <w:pStyle w:val="ListParagraph"/>
        <w:numPr>
          <w:ilvl w:val="0"/>
          <w:numId w:val="4"/>
        </w:numPr>
      </w:pPr>
      <w:r>
        <w:t>A SMART Aim</w:t>
      </w:r>
      <w:r w:rsidR="00DA7FD8">
        <w:t xml:space="preserve"> helps us answer the question, “What are we trying to accomplish?”</w:t>
      </w:r>
    </w:p>
    <w:p w14:paraId="65FBB9EE" w14:textId="703B6EAC" w:rsidR="00016822" w:rsidRDefault="00E97AEF" w:rsidP="00DA7FD8">
      <w:pPr>
        <w:pStyle w:val="ListParagraph"/>
        <w:numPr>
          <w:ilvl w:val="0"/>
          <w:numId w:val="4"/>
        </w:numPr>
      </w:pPr>
      <w:r>
        <w:t>A SMART Aim</w:t>
      </w:r>
      <w:r w:rsidR="00016822">
        <w:t xml:space="preserve"> is specific, measurable, achievable, realistic and time-based.</w:t>
      </w:r>
    </w:p>
    <w:p w14:paraId="25AB358B" w14:textId="77777777" w:rsidR="00DA7FD8" w:rsidRDefault="00DA7FD8" w:rsidP="00A07490">
      <w:pPr>
        <w:pStyle w:val="Heading1"/>
        <w:pBdr>
          <w:top w:val="single" w:sz="24" w:space="0" w:color="2F5597"/>
          <w:left w:val="single" w:sz="24" w:space="0" w:color="2F5597"/>
          <w:bottom w:val="single" w:sz="24" w:space="0" w:color="2F5597"/>
          <w:right w:val="single" w:sz="24" w:space="0" w:color="2F5597"/>
        </w:pBdr>
        <w:shd w:val="clear" w:color="auto" w:fill="2F5597"/>
      </w:pPr>
      <w:r>
        <w:t>Why do we need a smart aim?</w:t>
      </w:r>
    </w:p>
    <w:p w14:paraId="3431EB5D" w14:textId="770D7BE4" w:rsidR="00DA7FD8" w:rsidRPr="00DA7FD8" w:rsidRDefault="00E97AEF" w:rsidP="00B16EFC">
      <w:pPr>
        <w:pStyle w:val="ListParagraph"/>
        <w:numPr>
          <w:ilvl w:val="0"/>
          <w:numId w:val="4"/>
        </w:numPr>
        <w:spacing w:after="0"/>
      </w:pPr>
      <w:r>
        <w:t>A SMART Aim</w:t>
      </w:r>
      <w:r w:rsidR="00DA7FD8">
        <w:t xml:space="preserve"> </w:t>
      </w:r>
      <w:r w:rsidR="004D4C03">
        <w:t>gives your team a clear, simple and realistic direction for your improvement work.</w:t>
      </w:r>
    </w:p>
    <w:tbl>
      <w:tblPr>
        <w:tblStyle w:val="TableGrid"/>
        <w:tblW w:w="10530" w:type="dxa"/>
        <w:tblInd w:w="-185"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180"/>
        <w:gridCol w:w="2230"/>
        <w:gridCol w:w="2978"/>
        <w:gridCol w:w="3142"/>
      </w:tblGrid>
      <w:tr w:rsidR="00016822" w14:paraId="60A1D5BB" w14:textId="77777777" w:rsidTr="00D76577">
        <w:trPr>
          <w:trHeight w:val="543"/>
        </w:trPr>
        <w:tc>
          <w:tcPr>
            <w:tcW w:w="2180" w:type="dxa"/>
            <w:shd w:val="clear" w:color="auto" w:fill="FFFFFF" w:themeFill="background1"/>
          </w:tcPr>
          <w:p w14:paraId="7A1F2EC4" w14:textId="77777777" w:rsidR="00DA7FD8" w:rsidRPr="00C93A88" w:rsidRDefault="00DA7FD8" w:rsidP="00DA7FD8">
            <w:pPr>
              <w:rPr>
                <w:b/>
                <w:color w:val="FFFFFF" w:themeColor="background1"/>
              </w:rPr>
            </w:pPr>
          </w:p>
        </w:tc>
        <w:tc>
          <w:tcPr>
            <w:tcW w:w="2230" w:type="dxa"/>
            <w:shd w:val="clear" w:color="auto" w:fill="FFFFFF" w:themeFill="background1"/>
          </w:tcPr>
          <w:p w14:paraId="19520932" w14:textId="77777777" w:rsidR="00DA7FD8" w:rsidRPr="00016822" w:rsidRDefault="00DA7FD8" w:rsidP="00DA7FD8">
            <w:pPr>
              <w:rPr>
                <w:b/>
              </w:rPr>
            </w:pPr>
          </w:p>
        </w:tc>
        <w:tc>
          <w:tcPr>
            <w:tcW w:w="2978" w:type="dxa"/>
            <w:shd w:val="clear" w:color="auto" w:fill="FFFFFF" w:themeFill="background1"/>
          </w:tcPr>
          <w:p w14:paraId="7B377D88" w14:textId="77777777" w:rsidR="00DA7FD8" w:rsidRPr="00016822" w:rsidRDefault="00016822" w:rsidP="00DA7FD8">
            <w:pPr>
              <w:rPr>
                <w:b/>
              </w:rPr>
            </w:pPr>
            <w:r>
              <w:rPr>
                <w:b/>
              </w:rPr>
              <w:t>EXAMPLE</w:t>
            </w:r>
          </w:p>
        </w:tc>
        <w:tc>
          <w:tcPr>
            <w:tcW w:w="3142" w:type="dxa"/>
            <w:shd w:val="clear" w:color="auto" w:fill="FFFFFF" w:themeFill="background1"/>
          </w:tcPr>
          <w:p w14:paraId="1AD7B75B" w14:textId="77777777" w:rsidR="00DA7FD8" w:rsidRPr="00016822" w:rsidRDefault="00016822" w:rsidP="00DA7FD8">
            <w:pPr>
              <w:rPr>
                <w:b/>
              </w:rPr>
            </w:pPr>
            <w:r>
              <w:rPr>
                <w:b/>
              </w:rPr>
              <w:t>YOUR IDEAS</w:t>
            </w:r>
          </w:p>
        </w:tc>
      </w:tr>
      <w:tr w:rsidR="00033458" w14:paraId="33882FAC" w14:textId="77777777" w:rsidTr="00D76577">
        <w:trPr>
          <w:trHeight w:val="933"/>
        </w:trPr>
        <w:tc>
          <w:tcPr>
            <w:tcW w:w="2180" w:type="dxa"/>
          </w:tcPr>
          <w:p w14:paraId="3B913F33" w14:textId="77777777" w:rsidR="00DA7FD8" w:rsidRDefault="00033458" w:rsidP="00DA7FD8">
            <w:r>
              <w:rPr>
                <w:noProof/>
                <w:lang w:eastAsia="en-US"/>
              </w:rPr>
              <mc:AlternateContent>
                <mc:Choice Requires="wps">
                  <w:drawing>
                    <wp:anchor distT="45720" distB="45720" distL="114300" distR="114300" simplePos="0" relativeHeight="251665408" behindDoc="0" locked="0" layoutInCell="1" allowOverlap="1" wp14:anchorId="71973972" wp14:editId="5183CE96">
                      <wp:simplePos x="0" y="0"/>
                      <wp:positionH relativeFrom="column">
                        <wp:posOffset>42545</wp:posOffset>
                      </wp:positionH>
                      <wp:positionV relativeFrom="paragraph">
                        <wp:posOffset>187325</wp:posOffset>
                      </wp:positionV>
                      <wp:extent cx="815340" cy="57340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573405"/>
                              </a:xfrm>
                              <a:prstGeom prst="rect">
                                <a:avLst/>
                              </a:prstGeom>
                              <a:noFill/>
                              <a:ln w="9525">
                                <a:noFill/>
                                <a:miter lim="800000"/>
                                <a:headEnd/>
                                <a:tailEnd/>
                              </a:ln>
                            </wps:spPr>
                            <wps:txbx>
                              <w:txbxContent>
                                <w:p w14:paraId="12F1A6D0" w14:textId="77777777" w:rsidR="00033458" w:rsidRPr="00033458" w:rsidRDefault="00033458" w:rsidP="00033458">
                                  <w:pPr>
                                    <w:rPr>
                                      <w:b/>
                                      <w:sz w:val="32"/>
                                      <w:szCs w:val="32"/>
                                    </w:rPr>
                                  </w:pPr>
                                  <w:r w:rsidRPr="00033458">
                                    <w:rPr>
                                      <w:b/>
                                      <w:sz w:val="32"/>
                                      <w:szCs w:val="32"/>
                                    </w:rPr>
                                    <w:t>Step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type w14:anchorId="71973972" id="_x0000_t202" coordsize="21600,21600" o:spt="202" path="m0,0l0,21600,21600,21600,21600,0xe">
                      <v:stroke joinstyle="miter"/>
                      <v:path gradientshapeok="t" o:connecttype="rect"/>
                    </v:shapetype>
                    <v:shape id="Text Box 2" o:spid="_x0000_s1026" type="#_x0000_t202" style="position:absolute;margin-left:3.35pt;margin-top:14.75pt;width:64.2pt;height:45.1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" filled="f" stroked="f">
                      <v:textbox style="mso-fit-shape-to-text:t">
                        <w:txbxContent>
                          <w:p w14:paraId="12F1A6D0" w14:textId="77777777" w:rsidR="00033458" w:rsidRPr="00033458" w:rsidRDefault="00033458" w:rsidP="00033458">
                            <w:pPr>
                              <w:rPr>
                                <w:b/>
                                <w:sz w:val="32"/>
                                <w:szCs w:val="32"/>
                              </w:rPr>
                            </w:pPr>
                            <w:r w:rsidRPr="00033458">
                              <w:rPr>
                                <w:b/>
                                <w:sz w:val="32"/>
                                <w:szCs w:val="32"/>
                              </w:rPr>
                              <w:t>Step 1</w:t>
                            </w:r>
                          </w:p>
                        </w:txbxContent>
                      </v:textbox>
                    </v:shape>
                  </w:pict>
                </mc:Fallback>
              </mc:AlternateContent>
            </w:r>
            <w:r>
              <w:rPr>
                <w:noProof/>
                <w:lang w:eastAsia="en-US"/>
              </w:rPr>
              <mc:AlternateContent>
                <mc:Choice Requires="wps">
                  <w:drawing>
                    <wp:inline distT="0" distB="0" distL="0" distR="0" wp14:anchorId="48993A37" wp14:editId="1612EBCD">
                      <wp:extent cx="807720" cy="784860"/>
                      <wp:effectExtent l="0" t="0" r="11430" b="15240"/>
                      <wp:docPr id="6" name="Oval 6"/>
                      <wp:cNvGraphicFramePr/>
                      <a:graphic xmlns:a="http://schemas.openxmlformats.org/drawingml/2006/main">
                        <a:graphicData uri="http://schemas.microsoft.com/office/word/2010/wordprocessingShape">
                          <wps:wsp>
                            <wps:cNvSpPr/>
                            <wps:spPr>
                              <a:xfrm>
                                <a:off x="0" y="0"/>
                                <a:ext cx="807720" cy="784860"/>
                              </a:xfrm>
                              <a:prstGeom prst="ellipse">
                                <a:avLst/>
                              </a:prstGeom>
                              <a:solidFill>
                                <a:srgbClr val="5B9BD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oval w14:anchorId="15B99A63" id="Oval 6" o:spid="_x0000_s1026" style="width:63.6pt;height:6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" fillcolor="#5b9bd5" strokecolor="#2c2c2c [3213]" strokeweight="1pt">
                      <w10:anchorlock/>
                    </v:oval>
                  </w:pict>
                </mc:Fallback>
              </mc:AlternateContent>
            </w:r>
          </w:p>
        </w:tc>
        <w:tc>
          <w:tcPr>
            <w:tcW w:w="2230" w:type="dxa"/>
          </w:tcPr>
          <w:p w14:paraId="4E326051" w14:textId="77777777" w:rsidR="00DA7FD8" w:rsidRDefault="00DA7FD8" w:rsidP="00DA7FD8">
            <w:r>
              <w:t>What do we want to change? (Our topic)</w:t>
            </w:r>
          </w:p>
        </w:tc>
        <w:tc>
          <w:tcPr>
            <w:tcW w:w="2978" w:type="dxa"/>
          </w:tcPr>
          <w:p w14:paraId="7DA5E6A1" w14:textId="77777777" w:rsidR="00DA7FD8" w:rsidRDefault="001D438E" w:rsidP="00DA7FD8">
            <w:r>
              <w:t>Parent-child interaction</w:t>
            </w:r>
          </w:p>
        </w:tc>
        <w:tc>
          <w:tcPr>
            <w:tcW w:w="3142" w:type="dxa"/>
          </w:tcPr>
          <w:p w14:paraId="608D9B35" w14:textId="77777777" w:rsidR="00DA7FD8" w:rsidRDefault="00DA7FD8" w:rsidP="00DA7FD8"/>
        </w:tc>
      </w:tr>
      <w:tr w:rsidR="00033458" w14:paraId="4CE10247" w14:textId="77777777" w:rsidTr="00D76577">
        <w:trPr>
          <w:trHeight w:val="1307"/>
        </w:trPr>
        <w:tc>
          <w:tcPr>
            <w:tcW w:w="2180" w:type="dxa"/>
          </w:tcPr>
          <w:p w14:paraId="0A99B726" w14:textId="77777777" w:rsidR="00DA7FD8" w:rsidRDefault="00033458" w:rsidP="00DA7FD8">
            <w:r>
              <w:rPr>
                <w:noProof/>
                <w:lang w:eastAsia="en-US"/>
              </w:rPr>
              <mc:AlternateContent>
                <mc:Choice Requires="wps">
                  <w:drawing>
                    <wp:anchor distT="45720" distB="45720" distL="114300" distR="114300" simplePos="0" relativeHeight="251663360" behindDoc="0" locked="0" layoutInCell="1" allowOverlap="1" wp14:anchorId="7B123B6E" wp14:editId="057EE240">
                      <wp:simplePos x="0" y="0"/>
                      <wp:positionH relativeFrom="column">
                        <wp:posOffset>19685</wp:posOffset>
                      </wp:positionH>
                      <wp:positionV relativeFrom="paragraph">
                        <wp:posOffset>211455</wp:posOffset>
                      </wp:positionV>
                      <wp:extent cx="815340" cy="5734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573405"/>
                              </a:xfrm>
                              <a:prstGeom prst="rect">
                                <a:avLst/>
                              </a:prstGeom>
                              <a:noFill/>
                              <a:ln w="9525">
                                <a:noFill/>
                                <a:miter lim="800000"/>
                                <a:headEnd/>
                                <a:tailEnd/>
                              </a:ln>
                            </wps:spPr>
                            <wps:txbx>
                              <w:txbxContent>
                                <w:p w14:paraId="20221622" w14:textId="77777777" w:rsidR="00033458" w:rsidRPr="00033458" w:rsidRDefault="00033458" w:rsidP="00033458">
                                  <w:pPr>
                                    <w:rPr>
                                      <w:b/>
                                      <w:sz w:val="32"/>
                                      <w:szCs w:val="32"/>
                                    </w:rPr>
                                  </w:pPr>
                                  <w:r w:rsidRPr="00033458">
                                    <w:rPr>
                                      <w:b/>
                                      <w:sz w:val="32"/>
                                      <w:szCs w:val="32"/>
                                    </w:rPr>
                                    <w:t xml:space="preserve">Step </w:t>
                                  </w:r>
                                  <w:r w:rsidR="00016822">
                                    <w:rPr>
                                      <w:b/>
                                      <w:sz w:val="32"/>
                                      <w:szCs w:val="3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7B123B6E" id="_x0000_s1027" type="#_x0000_t202" style="position:absolute;margin-left:1.55pt;margin-top:16.65pt;width:64.2pt;height:45.1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" filled="f" stroked="f">
                      <v:textbox style="mso-fit-shape-to-text:t">
                        <w:txbxContent>
                          <w:p w14:paraId="20221622" w14:textId="77777777" w:rsidR="00033458" w:rsidRPr="00033458" w:rsidRDefault="00033458" w:rsidP="00033458">
                            <w:pPr>
                              <w:rPr>
                                <w:b/>
                                <w:sz w:val="32"/>
                                <w:szCs w:val="32"/>
                              </w:rPr>
                            </w:pPr>
                            <w:r w:rsidRPr="00033458">
                              <w:rPr>
                                <w:b/>
                                <w:sz w:val="32"/>
                                <w:szCs w:val="32"/>
                              </w:rPr>
                              <w:t xml:space="preserve">Step </w:t>
                            </w:r>
                            <w:r w:rsidR="00016822">
                              <w:rPr>
                                <w:b/>
                                <w:sz w:val="32"/>
                                <w:szCs w:val="32"/>
                              </w:rPr>
                              <w:t>2</w:t>
                            </w:r>
                          </w:p>
                        </w:txbxContent>
                      </v:textbox>
                    </v:shape>
                  </w:pict>
                </mc:Fallback>
              </mc:AlternateContent>
            </w:r>
            <w:r>
              <w:rPr>
                <w:noProof/>
                <w:lang w:eastAsia="en-US"/>
              </w:rPr>
              <mc:AlternateContent>
                <mc:Choice Requires="wps">
                  <w:drawing>
                    <wp:inline distT="0" distB="0" distL="0" distR="0" wp14:anchorId="6FBA6B51" wp14:editId="6EECD09A">
                      <wp:extent cx="807720" cy="784860"/>
                      <wp:effectExtent l="0" t="0" r="11430" b="15240"/>
                      <wp:docPr id="7" name="Oval 7"/>
                      <wp:cNvGraphicFramePr/>
                      <a:graphic xmlns:a="http://schemas.openxmlformats.org/drawingml/2006/main">
                        <a:graphicData uri="http://schemas.microsoft.com/office/word/2010/wordprocessingShape">
                          <wps:wsp>
                            <wps:cNvSpPr/>
                            <wps:spPr>
                              <a:xfrm>
                                <a:off x="0" y="0"/>
                                <a:ext cx="807720" cy="784860"/>
                              </a:xfrm>
                              <a:prstGeom prst="ellipse">
                                <a:avLst/>
                              </a:prstGeom>
                              <a:solidFill>
                                <a:srgbClr val="54CCCD"/>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oval w14:anchorId="035BDFF9" id="Oval 7" o:spid="_x0000_s1026" style="width:63.6pt;height:6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" fillcolor="#54cccd" strokecolor="#2c2c2c [3213]" strokeweight="1pt">
                      <w10:anchorlock/>
                    </v:oval>
                  </w:pict>
                </mc:Fallback>
              </mc:AlternateContent>
            </w:r>
          </w:p>
        </w:tc>
        <w:tc>
          <w:tcPr>
            <w:tcW w:w="2230" w:type="dxa"/>
          </w:tcPr>
          <w:p w14:paraId="4613E23B" w14:textId="77777777" w:rsidR="00DA7FD8" w:rsidRDefault="00DA7FD8" w:rsidP="00DA7FD8">
            <w:r>
              <w:t xml:space="preserve">Get specific- </w:t>
            </w:r>
            <w:r w:rsidRPr="00F62AF8">
              <w:rPr>
                <w:b/>
              </w:rPr>
              <w:t xml:space="preserve">what do we want to change </w:t>
            </w:r>
            <w:r>
              <w:t xml:space="preserve">about </w:t>
            </w:r>
            <w:r w:rsidR="001D438E">
              <w:t>our topic?</w:t>
            </w:r>
          </w:p>
        </w:tc>
        <w:tc>
          <w:tcPr>
            <w:tcW w:w="2978" w:type="dxa"/>
          </w:tcPr>
          <w:p w14:paraId="03DAB878" w14:textId="77777777" w:rsidR="00DA7FD8" w:rsidRDefault="001D438E" w:rsidP="00DA7FD8">
            <w:r>
              <w:t xml:space="preserve">Increase the </w:t>
            </w:r>
            <w:r w:rsidR="00016822">
              <w:t xml:space="preserve">% </w:t>
            </w:r>
            <w:r>
              <w:t>of primary caregivers who receive an observation of caregiver-child interaction by the home visitor using a validated tool</w:t>
            </w:r>
          </w:p>
        </w:tc>
        <w:tc>
          <w:tcPr>
            <w:tcW w:w="3142" w:type="dxa"/>
          </w:tcPr>
          <w:p w14:paraId="78E38E8F" w14:textId="77777777" w:rsidR="00DA7FD8" w:rsidRDefault="00DA7FD8" w:rsidP="00DA7FD8"/>
        </w:tc>
        <w:bookmarkStart w:id="0" w:name="_GoBack"/>
        <w:bookmarkEnd w:id="0"/>
      </w:tr>
      <w:tr w:rsidR="00033458" w14:paraId="5A0D6B1E" w14:textId="77777777" w:rsidTr="00D76577">
        <w:trPr>
          <w:trHeight w:val="1307"/>
        </w:trPr>
        <w:tc>
          <w:tcPr>
            <w:tcW w:w="2180" w:type="dxa"/>
          </w:tcPr>
          <w:p w14:paraId="6F214138" w14:textId="77777777" w:rsidR="001D438E" w:rsidRDefault="00033458" w:rsidP="00DA7FD8">
            <w:pPr>
              <w:rPr>
                <w:noProof/>
                <w:lang w:eastAsia="en-US"/>
              </w:rPr>
            </w:pPr>
            <w:r>
              <w:rPr>
                <w:noProof/>
                <w:lang w:eastAsia="en-US"/>
              </w:rPr>
              <mc:AlternateContent>
                <mc:Choice Requires="wps">
                  <w:drawing>
                    <wp:anchor distT="45720" distB="45720" distL="114300" distR="114300" simplePos="0" relativeHeight="251667456" behindDoc="0" locked="0" layoutInCell="1" allowOverlap="1" wp14:anchorId="5C855B71" wp14:editId="0311D4D2">
                      <wp:simplePos x="0" y="0"/>
                      <wp:positionH relativeFrom="column">
                        <wp:posOffset>42545</wp:posOffset>
                      </wp:positionH>
                      <wp:positionV relativeFrom="paragraph">
                        <wp:posOffset>195580</wp:posOffset>
                      </wp:positionV>
                      <wp:extent cx="815340" cy="57340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573405"/>
                              </a:xfrm>
                              <a:prstGeom prst="rect">
                                <a:avLst/>
                              </a:prstGeom>
                              <a:noFill/>
                              <a:ln w="9525">
                                <a:noFill/>
                                <a:miter lim="800000"/>
                                <a:headEnd/>
                                <a:tailEnd/>
                              </a:ln>
                            </wps:spPr>
                            <wps:txbx>
                              <w:txbxContent>
                                <w:p w14:paraId="6519CC6D" w14:textId="77777777" w:rsidR="00033458" w:rsidRPr="00033458" w:rsidRDefault="00033458" w:rsidP="00033458">
                                  <w:pPr>
                                    <w:rPr>
                                      <w:b/>
                                      <w:sz w:val="32"/>
                                      <w:szCs w:val="32"/>
                                    </w:rPr>
                                  </w:pPr>
                                  <w:r w:rsidRPr="00033458">
                                    <w:rPr>
                                      <w:b/>
                                      <w:sz w:val="32"/>
                                      <w:szCs w:val="32"/>
                                    </w:rPr>
                                    <w:t xml:space="preserve">Step </w:t>
                                  </w:r>
                                  <w:r w:rsidR="00016822">
                                    <w:rPr>
                                      <w:b/>
                                      <w:sz w:val="32"/>
                                      <w:szCs w:val="32"/>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5C855B71" id="_x0000_s1028" type="#_x0000_t202" style="position:absolute;margin-left:3.35pt;margin-top:15.4pt;width:64.2pt;height:45.1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" filled="f" stroked="f">
                      <v:textbox style="mso-fit-shape-to-text:t">
                        <w:txbxContent>
                          <w:p w14:paraId="6519CC6D" w14:textId="77777777" w:rsidR="00033458" w:rsidRPr="00033458" w:rsidRDefault="00033458" w:rsidP="00033458">
                            <w:pPr>
                              <w:rPr>
                                <w:b/>
                                <w:sz w:val="32"/>
                                <w:szCs w:val="32"/>
                              </w:rPr>
                            </w:pPr>
                            <w:r w:rsidRPr="00033458">
                              <w:rPr>
                                <w:b/>
                                <w:sz w:val="32"/>
                                <w:szCs w:val="32"/>
                              </w:rPr>
                              <w:t xml:space="preserve">Step </w:t>
                            </w:r>
                            <w:r w:rsidR="00016822">
                              <w:rPr>
                                <w:b/>
                                <w:sz w:val="32"/>
                                <w:szCs w:val="32"/>
                              </w:rPr>
                              <w:t>3</w:t>
                            </w:r>
                          </w:p>
                        </w:txbxContent>
                      </v:textbox>
                    </v:shape>
                  </w:pict>
                </mc:Fallback>
              </mc:AlternateContent>
            </w:r>
            <w:r>
              <w:rPr>
                <w:noProof/>
                <w:lang w:eastAsia="en-US"/>
              </w:rPr>
              <mc:AlternateContent>
                <mc:Choice Requires="wps">
                  <w:drawing>
                    <wp:inline distT="0" distB="0" distL="0" distR="0" wp14:anchorId="5E1E3CCD" wp14:editId="0E0BA430">
                      <wp:extent cx="807720" cy="784860"/>
                      <wp:effectExtent l="0" t="0" r="11430" b="15240"/>
                      <wp:docPr id="8" name="Oval 8"/>
                      <wp:cNvGraphicFramePr/>
                      <a:graphic xmlns:a="http://schemas.openxmlformats.org/drawingml/2006/main">
                        <a:graphicData uri="http://schemas.microsoft.com/office/word/2010/wordprocessingShape">
                          <wps:wsp>
                            <wps:cNvSpPr/>
                            <wps:spPr>
                              <a:xfrm>
                                <a:off x="0" y="0"/>
                                <a:ext cx="807720" cy="784860"/>
                              </a:xfrm>
                              <a:prstGeom prst="ellipse">
                                <a:avLst/>
                              </a:prstGeom>
                              <a:solidFill>
                                <a:srgbClr val="4DC58D"/>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oval w14:anchorId="0D8F5B67" id="Oval 8" o:spid="_x0000_s1026" style="width:63.6pt;height:6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" fillcolor="#4dc58d" strokecolor="#2c2c2c [3213]" strokeweight="1pt">
                      <w10:anchorlock/>
                    </v:oval>
                  </w:pict>
                </mc:Fallback>
              </mc:AlternateContent>
            </w:r>
          </w:p>
        </w:tc>
        <w:tc>
          <w:tcPr>
            <w:tcW w:w="2230" w:type="dxa"/>
          </w:tcPr>
          <w:p w14:paraId="69D002F8" w14:textId="77777777" w:rsidR="001D438E" w:rsidRDefault="001D438E" w:rsidP="00DA7FD8">
            <w:r w:rsidRPr="00C93A88">
              <w:rPr>
                <w:b/>
              </w:rPr>
              <w:t>How much</w:t>
            </w:r>
            <w:r>
              <w:t xml:space="preserve"> of a change do we want to see?</w:t>
            </w:r>
          </w:p>
        </w:tc>
        <w:tc>
          <w:tcPr>
            <w:tcW w:w="2978" w:type="dxa"/>
          </w:tcPr>
          <w:p w14:paraId="6C0EC739" w14:textId="77777777" w:rsidR="001D438E" w:rsidRDefault="001D438E" w:rsidP="00DA7FD8">
            <w:r>
              <w:t>A 20% increase from where we are now</w:t>
            </w:r>
          </w:p>
        </w:tc>
        <w:tc>
          <w:tcPr>
            <w:tcW w:w="3142" w:type="dxa"/>
          </w:tcPr>
          <w:p w14:paraId="0DFDBB77" w14:textId="77777777" w:rsidR="001D438E" w:rsidRDefault="001D438E" w:rsidP="00DA7FD8"/>
        </w:tc>
      </w:tr>
      <w:tr w:rsidR="00033458" w14:paraId="6EA6CB49" w14:textId="77777777" w:rsidTr="00D76577">
        <w:trPr>
          <w:trHeight w:val="1307"/>
        </w:trPr>
        <w:tc>
          <w:tcPr>
            <w:tcW w:w="2180" w:type="dxa"/>
          </w:tcPr>
          <w:p w14:paraId="4FD34227" w14:textId="77777777" w:rsidR="00DA7FD8" w:rsidRDefault="00016822" w:rsidP="00DA7FD8">
            <w:r>
              <w:rPr>
                <w:noProof/>
                <w:lang w:eastAsia="en-US"/>
              </w:rPr>
              <mc:AlternateContent>
                <mc:Choice Requires="wps">
                  <w:drawing>
                    <wp:anchor distT="45720" distB="45720" distL="114300" distR="114300" simplePos="0" relativeHeight="251673600" behindDoc="0" locked="0" layoutInCell="1" allowOverlap="1" wp14:anchorId="6FE3D1BD" wp14:editId="11F24602">
                      <wp:simplePos x="0" y="0"/>
                      <wp:positionH relativeFrom="column">
                        <wp:posOffset>42545</wp:posOffset>
                      </wp:positionH>
                      <wp:positionV relativeFrom="paragraph">
                        <wp:posOffset>219710</wp:posOffset>
                      </wp:positionV>
                      <wp:extent cx="815340" cy="57340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573405"/>
                              </a:xfrm>
                              <a:prstGeom prst="rect">
                                <a:avLst/>
                              </a:prstGeom>
                              <a:noFill/>
                              <a:ln w="9525">
                                <a:noFill/>
                                <a:miter lim="800000"/>
                                <a:headEnd/>
                                <a:tailEnd/>
                              </a:ln>
                            </wps:spPr>
                            <wps:txbx>
                              <w:txbxContent>
                                <w:p w14:paraId="6C5AC4AA" w14:textId="77777777" w:rsidR="00016822" w:rsidRPr="00033458" w:rsidRDefault="00016822" w:rsidP="00016822">
                                  <w:pPr>
                                    <w:rPr>
                                      <w:b/>
                                      <w:sz w:val="32"/>
                                      <w:szCs w:val="32"/>
                                    </w:rPr>
                                  </w:pPr>
                                  <w:r w:rsidRPr="00033458">
                                    <w:rPr>
                                      <w:b/>
                                      <w:sz w:val="32"/>
                                      <w:szCs w:val="32"/>
                                    </w:rPr>
                                    <w:t xml:space="preserve">Step </w:t>
                                  </w:r>
                                  <w:r>
                                    <w:rPr>
                                      <w:b/>
                                      <w:sz w:val="32"/>
                                      <w:szCs w:val="32"/>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6FE3D1BD" id="_x0000_s1029" type="#_x0000_t202" style="position:absolute;margin-left:3.35pt;margin-top:17.3pt;width:64.2pt;height:45.1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" filled="f" stroked="f">
                      <v:textbox style="mso-fit-shape-to-text:t">
                        <w:txbxContent>
                          <w:p w14:paraId="6C5AC4AA" w14:textId="77777777" w:rsidR="00016822" w:rsidRPr="00033458" w:rsidRDefault="00016822" w:rsidP="00016822">
                            <w:pPr>
                              <w:rPr>
                                <w:b/>
                                <w:sz w:val="32"/>
                                <w:szCs w:val="32"/>
                              </w:rPr>
                            </w:pPr>
                            <w:r w:rsidRPr="00033458">
                              <w:rPr>
                                <w:b/>
                                <w:sz w:val="32"/>
                                <w:szCs w:val="32"/>
                              </w:rPr>
                              <w:t xml:space="preserve">Step </w:t>
                            </w:r>
                            <w:r>
                              <w:rPr>
                                <w:b/>
                                <w:sz w:val="32"/>
                                <w:szCs w:val="32"/>
                              </w:rPr>
                              <w:t>4</w:t>
                            </w:r>
                          </w:p>
                        </w:txbxContent>
                      </v:textbox>
                    </v:shape>
                  </w:pict>
                </mc:Fallback>
              </mc:AlternateContent>
            </w:r>
            <w:r w:rsidR="00033458">
              <w:rPr>
                <w:noProof/>
                <w:lang w:eastAsia="en-US"/>
              </w:rPr>
              <mc:AlternateContent>
                <mc:Choice Requires="wps">
                  <w:drawing>
                    <wp:inline distT="0" distB="0" distL="0" distR="0" wp14:anchorId="1674886E" wp14:editId="2A974C82">
                      <wp:extent cx="807720" cy="784860"/>
                      <wp:effectExtent l="0" t="0" r="11430" b="15240"/>
                      <wp:docPr id="9" name="Oval 9"/>
                      <wp:cNvGraphicFramePr/>
                      <a:graphic xmlns:a="http://schemas.openxmlformats.org/drawingml/2006/main">
                        <a:graphicData uri="http://schemas.microsoft.com/office/word/2010/wordprocessingShape">
                          <wps:wsp>
                            <wps:cNvSpPr/>
                            <wps:spPr>
                              <a:xfrm>
                                <a:off x="0" y="0"/>
                                <a:ext cx="807720" cy="784860"/>
                              </a:xfrm>
                              <a:prstGeom prst="ellipse">
                                <a:avLst/>
                              </a:prstGeom>
                              <a:solidFill>
                                <a:srgbClr val="48BB4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oval w14:anchorId="28252D5A" id="Oval 9" o:spid="_x0000_s1026" style="width:63.6pt;height:6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" fillcolor="#48bb4f" strokecolor="#2c2c2c [3213]" strokeweight="1pt">
                      <w10:anchorlock/>
                    </v:oval>
                  </w:pict>
                </mc:Fallback>
              </mc:AlternateContent>
            </w:r>
          </w:p>
        </w:tc>
        <w:tc>
          <w:tcPr>
            <w:tcW w:w="2230" w:type="dxa"/>
          </w:tcPr>
          <w:p w14:paraId="769DAD5A" w14:textId="77777777" w:rsidR="00DA7FD8" w:rsidRDefault="00DA7FD8" w:rsidP="00DA7FD8">
            <w:r w:rsidRPr="00C93A88">
              <w:rPr>
                <w:b/>
              </w:rPr>
              <w:t>By When?</w:t>
            </w:r>
            <w:r>
              <w:t xml:space="preserve"> What is our timeframe?  6 months, 12 months?</w:t>
            </w:r>
          </w:p>
        </w:tc>
        <w:tc>
          <w:tcPr>
            <w:tcW w:w="2978" w:type="dxa"/>
          </w:tcPr>
          <w:p w14:paraId="1A105813" w14:textId="35C09BCD" w:rsidR="00DA7FD8" w:rsidRDefault="001D438E" w:rsidP="00073E26">
            <w:r>
              <w:t xml:space="preserve">Within </w:t>
            </w:r>
            <w:r w:rsidR="00073E26">
              <w:t>6</w:t>
            </w:r>
            <w:r>
              <w:t xml:space="preserve"> months</w:t>
            </w:r>
          </w:p>
        </w:tc>
        <w:tc>
          <w:tcPr>
            <w:tcW w:w="3142" w:type="dxa"/>
          </w:tcPr>
          <w:p w14:paraId="000F867B" w14:textId="77777777" w:rsidR="00DA7FD8" w:rsidRDefault="00DA7FD8" w:rsidP="00DA7FD8"/>
        </w:tc>
      </w:tr>
      <w:tr w:rsidR="00033458" w14:paraId="2D22DEF8" w14:textId="77777777" w:rsidTr="00D76577">
        <w:trPr>
          <w:trHeight w:val="543"/>
        </w:trPr>
        <w:tc>
          <w:tcPr>
            <w:tcW w:w="2180" w:type="dxa"/>
          </w:tcPr>
          <w:p w14:paraId="0FD1AEFA" w14:textId="77777777" w:rsidR="00DA7FD8" w:rsidRDefault="00016822" w:rsidP="00DA7FD8">
            <w:r>
              <w:rPr>
                <w:noProof/>
                <w:lang w:eastAsia="en-US"/>
              </w:rPr>
              <mc:AlternateContent>
                <mc:Choice Requires="wps">
                  <w:drawing>
                    <wp:anchor distT="45720" distB="45720" distL="114300" distR="114300" simplePos="0" relativeHeight="251671552" behindDoc="0" locked="0" layoutInCell="1" allowOverlap="1" wp14:anchorId="6DAC3D6E" wp14:editId="03BDA997">
                      <wp:simplePos x="0" y="0"/>
                      <wp:positionH relativeFrom="column">
                        <wp:posOffset>12065</wp:posOffset>
                      </wp:positionH>
                      <wp:positionV relativeFrom="paragraph">
                        <wp:posOffset>198120</wp:posOffset>
                      </wp:positionV>
                      <wp:extent cx="815340" cy="57340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573405"/>
                              </a:xfrm>
                              <a:prstGeom prst="rect">
                                <a:avLst/>
                              </a:prstGeom>
                              <a:noFill/>
                              <a:ln w="9525">
                                <a:noFill/>
                                <a:miter lim="800000"/>
                                <a:headEnd/>
                                <a:tailEnd/>
                              </a:ln>
                            </wps:spPr>
                            <wps:txbx>
                              <w:txbxContent>
                                <w:p w14:paraId="7EF4554D" w14:textId="77777777" w:rsidR="00033458" w:rsidRPr="00033458" w:rsidRDefault="00033458" w:rsidP="00033458">
                                  <w:pPr>
                                    <w:rPr>
                                      <w:b/>
                                      <w:sz w:val="32"/>
                                      <w:szCs w:val="32"/>
                                    </w:rPr>
                                  </w:pPr>
                                  <w:r w:rsidRPr="00033458">
                                    <w:rPr>
                                      <w:b/>
                                      <w:sz w:val="32"/>
                                      <w:szCs w:val="32"/>
                                    </w:rPr>
                                    <w:t xml:space="preserve">Step </w:t>
                                  </w:r>
                                  <w:r w:rsidR="00016822">
                                    <w:rPr>
                                      <w:b/>
                                      <w:sz w:val="32"/>
                                      <w:szCs w:val="3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6DAC3D6E" id="_x0000_s1030" type="#_x0000_t202" style="position:absolute;margin-left:.95pt;margin-top:15.6pt;width:64.2pt;height:45.1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" filled="f" stroked="f">
                      <v:textbox style="mso-fit-shape-to-text:t">
                        <w:txbxContent>
                          <w:p w14:paraId="7EF4554D" w14:textId="77777777" w:rsidR="00033458" w:rsidRPr="00033458" w:rsidRDefault="00033458" w:rsidP="00033458">
                            <w:pPr>
                              <w:rPr>
                                <w:b/>
                                <w:sz w:val="32"/>
                                <w:szCs w:val="32"/>
                              </w:rPr>
                            </w:pPr>
                            <w:r w:rsidRPr="00033458">
                              <w:rPr>
                                <w:b/>
                                <w:sz w:val="32"/>
                                <w:szCs w:val="32"/>
                              </w:rPr>
                              <w:t xml:space="preserve">Step </w:t>
                            </w:r>
                            <w:r w:rsidR="00016822">
                              <w:rPr>
                                <w:b/>
                                <w:sz w:val="32"/>
                                <w:szCs w:val="32"/>
                              </w:rPr>
                              <w:t>5</w:t>
                            </w:r>
                          </w:p>
                        </w:txbxContent>
                      </v:textbox>
                    </v:shape>
                  </w:pict>
                </mc:Fallback>
              </mc:AlternateContent>
            </w:r>
            <w:r w:rsidR="00033458">
              <w:rPr>
                <w:noProof/>
                <w:lang w:eastAsia="en-US"/>
              </w:rPr>
              <mc:AlternateContent>
                <mc:Choice Requires="wps">
                  <w:drawing>
                    <wp:inline distT="0" distB="0" distL="0" distR="0" wp14:anchorId="1E1FA674" wp14:editId="095ED4B5">
                      <wp:extent cx="807720" cy="784860"/>
                      <wp:effectExtent l="0" t="0" r="11430" b="15240"/>
                      <wp:docPr id="10" name="Oval 10"/>
                      <wp:cNvGraphicFramePr/>
                      <a:graphic xmlns:a="http://schemas.openxmlformats.org/drawingml/2006/main">
                        <a:graphicData uri="http://schemas.microsoft.com/office/word/2010/wordprocessingShape">
                          <wps:wsp>
                            <wps:cNvSpPr/>
                            <wps:spPr>
                              <a:xfrm>
                                <a:off x="0" y="0"/>
                                <a:ext cx="807720" cy="784860"/>
                              </a:xfrm>
                              <a:prstGeom prst="ellipse">
                                <a:avLst/>
                              </a:prstGeom>
                              <a:solidFill>
                                <a:srgbClr val="70AD4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oval w14:anchorId="6DDCBF8E" id="Oval 10" o:spid="_x0000_s1026" style="width:63.6pt;height:6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" fillcolor="#70ad47" strokecolor="#2c2c2c [3213]" strokeweight="1pt">
                      <w10:anchorlock/>
                    </v:oval>
                  </w:pict>
                </mc:Fallback>
              </mc:AlternateContent>
            </w:r>
          </w:p>
        </w:tc>
        <w:tc>
          <w:tcPr>
            <w:tcW w:w="2230" w:type="dxa"/>
          </w:tcPr>
          <w:p w14:paraId="7A326CE1" w14:textId="77777777" w:rsidR="00DA7FD8" w:rsidRPr="00C93A88" w:rsidRDefault="00DA7FD8" w:rsidP="00DA7FD8">
            <w:pPr>
              <w:rPr>
                <w:b/>
              </w:rPr>
            </w:pPr>
            <w:r w:rsidRPr="00C93A88">
              <w:rPr>
                <w:b/>
              </w:rPr>
              <w:t>For Whom?</w:t>
            </w:r>
            <w:r w:rsidR="00F62AF8">
              <w:rPr>
                <w:b/>
              </w:rPr>
              <w:t xml:space="preserve"> </w:t>
            </w:r>
            <w:r w:rsidR="00F62AF8" w:rsidRPr="00F62AF8">
              <w:t>Who are we trying to effect?</w:t>
            </w:r>
          </w:p>
        </w:tc>
        <w:tc>
          <w:tcPr>
            <w:tcW w:w="2978" w:type="dxa"/>
          </w:tcPr>
          <w:p w14:paraId="7B87FF8D" w14:textId="77777777" w:rsidR="00DA7FD8" w:rsidRDefault="001D438E" w:rsidP="00DA7FD8">
            <w:r>
              <w:t>Primary caregivers</w:t>
            </w:r>
          </w:p>
        </w:tc>
        <w:tc>
          <w:tcPr>
            <w:tcW w:w="3142" w:type="dxa"/>
          </w:tcPr>
          <w:p w14:paraId="2B63C254" w14:textId="77777777" w:rsidR="00DA7FD8" w:rsidRDefault="00DA7FD8" w:rsidP="00DA7FD8"/>
        </w:tc>
      </w:tr>
      <w:tr w:rsidR="00016822" w14:paraId="32EC058C" w14:textId="77777777" w:rsidTr="00D76577">
        <w:trPr>
          <w:trHeight w:val="543"/>
        </w:trPr>
        <w:tc>
          <w:tcPr>
            <w:tcW w:w="7388" w:type="dxa"/>
            <w:gridSpan w:val="3"/>
          </w:tcPr>
          <w:p w14:paraId="2DD08A64" w14:textId="77777777" w:rsidR="00482920" w:rsidRPr="00C93A88" w:rsidRDefault="00C93A88" w:rsidP="00482920">
            <w:pPr>
              <w:rPr>
                <w:i/>
              </w:rPr>
            </w:pPr>
            <w:r w:rsidRPr="00C93A88">
              <w:rPr>
                <w:rFonts w:cs="Arial"/>
                <w:i/>
                <w:color w:val="3C3C3C" w:themeColor="background2" w:themeShade="40"/>
                <w:shd w:val="clear" w:color="auto" w:fill="FFFFFF"/>
              </w:rPr>
              <w:t xml:space="preserve">Example: Increase the percentage of caregiver-child interaction observations (completed by home visitors) by 20% </w:t>
            </w:r>
            <w:r w:rsidR="00482920">
              <w:rPr>
                <w:rFonts w:cs="Arial"/>
                <w:i/>
                <w:color w:val="3C3C3C" w:themeColor="background2" w:themeShade="40"/>
                <w:shd w:val="clear" w:color="auto" w:fill="FFFFFF"/>
              </w:rPr>
              <w:t xml:space="preserve">from baseline </w:t>
            </w:r>
            <w:r w:rsidRPr="00C93A88">
              <w:rPr>
                <w:rFonts w:cs="Arial"/>
                <w:i/>
                <w:color w:val="3C3C3C" w:themeColor="background2" w:themeShade="40"/>
                <w:shd w:val="clear" w:color="auto" w:fill="FFFFFF"/>
              </w:rPr>
              <w:t>within 8 months.</w:t>
            </w:r>
          </w:p>
        </w:tc>
        <w:tc>
          <w:tcPr>
            <w:tcW w:w="3142" w:type="dxa"/>
          </w:tcPr>
          <w:p w14:paraId="17805FE8" w14:textId="401975F0" w:rsidR="00016822" w:rsidRDefault="00E97AEF" w:rsidP="00B16EFC">
            <w:r>
              <w:t>DRAFT SMART Aim</w:t>
            </w:r>
            <w:r w:rsidR="00C93A88">
              <w:t xml:space="preserve"> (How much, by when and for whom)</w:t>
            </w:r>
            <w:r w:rsidR="00016822">
              <w:t>:</w:t>
            </w:r>
          </w:p>
        </w:tc>
      </w:tr>
    </w:tbl>
    <w:p w14:paraId="239DA387" w14:textId="77777777" w:rsidR="00DA7FD8" w:rsidRPr="00B16EFC" w:rsidRDefault="00DA7FD8" w:rsidP="004D4C03">
      <w:pPr>
        <w:rPr>
          <w:sz w:val="2"/>
          <w:szCs w:val="2"/>
        </w:rPr>
      </w:pPr>
    </w:p>
    <w:sectPr w:rsidR="00DA7FD8" w:rsidRPr="00B16EFC" w:rsidSect="004D4C03">
      <w:headerReference w:type="default" r:id="rId11"/>
      <w:footerReference w:type="default" r:id="rId12"/>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50EE9" w14:textId="77777777" w:rsidR="00AE4B35" w:rsidRDefault="00AE4B35">
      <w:pPr>
        <w:spacing w:after="0" w:line="240" w:lineRule="auto"/>
      </w:pPr>
      <w:r>
        <w:separator/>
      </w:r>
    </w:p>
  </w:endnote>
  <w:endnote w:type="continuationSeparator" w:id="0">
    <w:p w14:paraId="791F101C" w14:textId="77777777" w:rsidR="00AE4B35" w:rsidRDefault="00AE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5BE7" w14:textId="4E46EB42" w:rsidR="00D46D5E" w:rsidRPr="00F07203" w:rsidRDefault="00F07203" w:rsidP="00F07203">
    <w:pPr>
      <w:pStyle w:val="Footer"/>
    </w:pPr>
    <w:r w:rsidRPr="00F07203">
      <w:rPr>
        <w:rFonts w:ascii="Calibri" w:hAnsi="Calibri"/>
        <w:i/>
        <w:iCs/>
        <w:color w:val="000000"/>
        <w:sz w:val="18"/>
      </w:rPr>
      <w:t>This project is supported by the Health Resources and Services Administration (HRSA) of the U.S. Department of Health and Human Services (HHS) under grant number UF4MC26525, Home Visiting Collaborative Improvement and Innovation Network (HV CoIIN). This information or content and conclusions are those of the author and should not be construed as the official position or policy of, nor should any endorsements be inferred by HRSA, HHS or the U.S.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B1C5E" w14:textId="77777777" w:rsidR="00AE4B35" w:rsidRDefault="00AE4B35">
      <w:pPr>
        <w:spacing w:after="0" w:line="240" w:lineRule="auto"/>
      </w:pPr>
      <w:r>
        <w:separator/>
      </w:r>
    </w:p>
  </w:footnote>
  <w:footnote w:type="continuationSeparator" w:id="0">
    <w:p w14:paraId="177AF669" w14:textId="77777777" w:rsidR="00AE4B35" w:rsidRDefault="00AE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1C347" w14:textId="5C3D96ED" w:rsidR="00A07490" w:rsidRPr="00B16EFC" w:rsidRDefault="00F07203">
    <w:pPr>
      <w:pStyle w:val="Header"/>
      <w:rPr>
        <w:sz w:val="20"/>
      </w:rPr>
    </w:pPr>
    <w:r>
      <w:rPr>
        <w:noProof/>
        <w:sz w:val="20"/>
        <w:lang w:eastAsia="en-US"/>
      </w:rPr>
      <w:drawing>
        <wp:anchor distT="0" distB="0" distL="114300" distR="114300" simplePos="0" relativeHeight="251658240" behindDoc="0" locked="0" layoutInCell="1" allowOverlap="1" wp14:anchorId="3F738F4E" wp14:editId="4500250E">
          <wp:simplePos x="0" y="0"/>
          <wp:positionH relativeFrom="column">
            <wp:posOffset>-801370</wp:posOffset>
          </wp:positionH>
          <wp:positionV relativeFrom="paragraph">
            <wp:posOffset>-452120</wp:posOffset>
          </wp:positionV>
          <wp:extent cx="7717155" cy="1259840"/>
          <wp:effectExtent l="0" t="0" r="4445" b="10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 2 (2).jpg"/>
                  <pic:cNvPicPr/>
                </pic:nvPicPr>
                <pic:blipFill>
                  <a:blip r:embed="rId1">
                    <a:extLst>
                      <a:ext uri="{28A0092B-C50C-407E-A947-70E740481C1C}">
                        <a14:useLocalDpi xmlns:a14="http://schemas.microsoft.com/office/drawing/2010/main" val="0"/>
                      </a:ext>
                    </a:extLst>
                  </a:blip>
                  <a:stretch>
                    <a:fillRect/>
                  </a:stretch>
                </pic:blipFill>
                <pic:spPr>
                  <a:xfrm>
                    <a:off x="0" y="0"/>
                    <a:ext cx="7717155" cy="1259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B4ACB"/>
    <w:multiLevelType w:val="hybridMultilevel"/>
    <w:tmpl w:val="12A8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D8"/>
    <w:rsid w:val="00016822"/>
    <w:rsid w:val="00033458"/>
    <w:rsid w:val="00042BB1"/>
    <w:rsid w:val="00073E26"/>
    <w:rsid w:val="000E2DC5"/>
    <w:rsid w:val="00134E92"/>
    <w:rsid w:val="001A3015"/>
    <w:rsid w:val="001D438E"/>
    <w:rsid w:val="0032657A"/>
    <w:rsid w:val="00475A3C"/>
    <w:rsid w:val="00482920"/>
    <w:rsid w:val="004D4C03"/>
    <w:rsid w:val="00525604"/>
    <w:rsid w:val="006D6334"/>
    <w:rsid w:val="007E3B96"/>
    <w:rsid w:val="008564EE"/>
    <w:rsid w:val="0096558F"/>
    <w:rsid w:val="009B1D4B"/>
    <w:rsid w:val="009E1080"/>
    <w:rsid w:val="00A07490"/>
    <w:rsid w:val="00AE4B35"/>
    <w:rsid w:val="00B16EFC"/>
    <w:rsid w:val="00C93A88"/>
    <w:rsid w:val="00D46D5E"/>
    <w:rsid w:val="00D76577"/>
    <w:rsid w:val="00DA7FD8"/>
    <w:rsid w:val="00E97AEF"/>
    <w:rsid w:val="00F07203"/>
    <w:rsid w:val="00F13041"/>
    <w:rsid w:val="00F62AF8"/>
    <w:rsid w:val="00FB142A"/>
    <w:rsid w:val="00FF45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54729F"/>
  <w15:docId w15:val="{2F9304D9-9F60-4F10-8D93-21E50134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rsid w:val="00D46D5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46D5E"/>
  </w:style>
  <w:style w:type="paragraph" w:styleId="Footer">
    <w:name w:val="footer"/>
    <w:basedOn w:val="Normal"/>
    <w:link w:val="FooterChar"/>
    <w:uiPriority w:val="99"/>
    <w:unhideWhenUsed/>
    <w:rsid w:val="00D46D5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307520826">
      <w:bodyDiv w:val="1"/>
      <w:marLeft w:val="0"/>
      <w:marRight w:val="0"/>
      <w:marTop w:val="0"/>
      <w:marBottom w:val="0"/>
      <w:divBdr>
        <w:top w:val="none" w:sz="0" w:space="0" w:color="auto"/>
        <w:left w:val="none" w:sz="0" w:space="0" w:color="auto"/>
        <w:bottom w:val="none" w:sz="0" w:space="0" w:color="auto"/>
        <w:right w:val="none" w:sz="0" w:space="0" w:color="auto"/>
      </w:divBdr>
    </w:div>
    <w:div w:id="628366270">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27737A3592624FAA326C640BD8F428" ma:contentTypeVersion="9" ma:contentTypeDescription="Create a new document." ma:contentTypeScope="" ma:versionID="10ea2e45e72529298d0b7f42f9cc9197">
  <xsd:schema xmlns:xsd="http://www.w3.org/2001/XMLSchema" xmlns:xs="http://www.w3.org/2001/XMLSchema" xmlns:p="http://schemas.microsoft.com/office/2006/metadata/properties" xmlns:ns2="81279d0c-a75e-4b18-924a-2392e8fdcd02" xmlns:ns3="3924dff4-1470-4e25-a710-54312f6e9f1b" targetNamespace="http://schemas.microsoft.com/office/2006/metadata/properties" ma:root="true" ma:fieldsID="eecbbdbc5621df1c6e4b1b936a6a5813" ns2:_="" ns3:_="">
    <xsd:import namespace="81279d0c-a75e-4b18-924a-2392e8fdcd02"/>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79d0c-a75e-4b18-924a-2392e8fdc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9739DC2-0AE9-4A83-8DEA-7541F39A14ED}">
  <ds:schemaRefs>
    <ds:schemaRef ds:uri="http://www.w3.org/XML/1998/namespace"/>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81279d0c-a75e-4b18-924a-2392e8fdcd02"/>
    <ds:schemaRef ds:uri="3924dff4-1470-4e25-a710-54312f6e9f1b"/>
  </ds:schemaRefs>
</ds:datastoreItem>
</file>

<file path=customXml/itemProps2.xml><?xml version="1.0" encoding="utf-8"?>
<ds:datastoreItem xmlns:ds="http://schemas.openxmlformats.org/officeDocument/2006/customXml" ds:itemID="{0F957C15-A78E-4906-92A3-C67ACE320955}">
  <ds:schemaRefs>
    <ds:schemaRef ds:uri="http://schemas.microsoft.com/sharepoint/v3/contenttype/forms"/>
  </ds:schemaRefs>
</ds:datastoreItem>
</file>

<file path=customXml/itemProps3.xml><?xml version="1.0" encoding="utf-8"?>
<ds:datastoreItem xmlns:ds="http://schemas.openxmlformats.org/officeDocument/2006/customXml" ds:itemID="{36A5C453-3C72-4FD0-A639-F5D13570C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79d0c-a75e-4b18-924a-2392e8fdcd02"/>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621BB-C260-4C24-90DA-AD28A9A8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(blank).dotx</Template>
  <TotalTime>1</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mackrain</dc:creator>
  <cp:keywords/>
  <cp:lastModifiedBy>Voelker, Sara</cp:lastModifiedBy>
  <cp:revision>3</cp:revision>
  <dcterms:created xsi:type="dcterms:W3CDTF">2019-01-29T15:41:00Z</dcterms:created>
  <dcterms:modified xsi:type="dcterms:W3CDTF">2019-09-09T20:14:00Z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y fmtid="{D5CDD505-2E9C-101B-9397-08002B2CF9AE}" pid="3" name="ContentTypeId">
    <vt:lpwstr>0x010100D427737A3592624FAA326C640BD8F428</vt:lpwstr>
  </property>
</Properties>
</file>